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54B35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54B35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C95E17E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2358E">
              <w:rPr>
                <w:rFonts w:ascii="Verdana" w:hAnsi="Verdana" w:cs="Arial"/>
                <w:sz w:val="20"/>
                <w:lang w:val="en-GB"/>
              </w:rPr>
              <w:t>2</w:t>
            </w:r>
            <w:r w:rsidR="001769F1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C2358E">
              <w:rPr>
                <w:rFonts w:ascii="Verdana" w:hAnsi="Verdana" w:cs="Arial"/>
                <w:sz w:val="20"/>
                <w:lang w:val="en-GB"/>
              </w:rPr>
              <w:t>2</w:t>
            </w:r>
            <w:r w:rsidR="001769F1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2238"/>
        <w:gridCol w:w="2226"/>
        <w:gridCol w:w="2374"/>
      </w:tblGrid>
      <w:tr w:rsidR="00116FBB" w:rsidRPr="009F5B61" w14:paraId="56E939EA" w14:textId="77777777" w:rsidTr="00B624EC">
        <w:trPr>
          <w:trHeight w:val="314"/>
        </w:trPr>
        <w:tc>
          <w:tcPr>
            <w:tcW w:w="1934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</w:tcPr>
          <w:p w14:paraId="56E939E9" w14:textId="235065F8" w:rsidR="00DA2FD5" w:rsidRPr="00DA2FD5" w:rsidRDefault="00C2358E" w:rsidP="00C235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PANSTWOWA AKADEMIA NAUK STOSOWANYCH W GLOGOWIE</w:t>
            </w:r>
            <w:r w:rsidR="00B624E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*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(</w:t>
            </w:r>
            <w:r w:rsidR="00DA2FD5" w:rsidRPr="00DA2FD5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State University of Applied Sciences in Głogów</w:t>
            </w:r>
            <w:r w:rsidR="00DA2FD5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</w:tr>
      <w:tr w:rsidR="00C2358E" w:rsidRPr="005E466D" w14:paraId="56E939F1" w14:textId="77777777" w:rsidTr="00B624EC">
        <w:trPr>
          <w:trHeight w:val="314"/>
        </w:trPr>
        <w:tc>
          <w:tcPr>
            <w:tcW w:w="1934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56E939EE" w14:textId="03FCAB6E" w:rsidR="007967A9" w:rsidRPr="005E466D" w:rsidRDefault="00C235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GLOGOW02</w:t>
            </w:r>
          </w:p>
        </w:tc>
        <w:tc>
          <w:tcPr>
            <w:tcW w:w="22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4" w:type="dxa"/>
            <w:shd w:val="clear" w:color="auto" w:fill="FFFFFF"/>
          </w:tcPr>
          <w:p w14:paraId="56E939F0" w14:textId="77777777" w:rsidR="007967A9" w:rsidRPr="005E466D" w:rsidRDefault="007967A9" w:rsidP="00C2358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2358E" w:rsidRPr="005E466D" w14:paraId="56E939F6" w14:textId="77777777" w:rsidTr="00B624EC">
        <w:trPr>
          <w:trHeight w:val="472"/>
        </w:trPr>
        <w:tc>
          <w:tcPr>
            <w:tcW w:w="1934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6933CC8D" w14:textId="11D01A5C" w:rsidR="00C2358E" w:rsidRPr="00C2358E" w:rsidRDefault="00C2358E" w:rsidP="00C235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Piotra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Skargi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56E939F3" w14:textId="033B3796" w:rsidR="007967A9" w:rsidRPr="005E466D" w:rsidRDefault="00C2358E" w:rsidP="00C235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67-200 Głogów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374" w:type="dxa"/>
            <w:shd w:val="clear" w:color="auto" w:fill="FFFFFF"/>
          </w:tcPr>
          <w:p w14:paraId="56E939F5" w14:textId="65F31823" w:rsidR="007967A9" w:rsidRPr="005E466D" w:rsidRDefault="00C2358E" w:rsidP="00C2358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C2358E" w:rsidRPr="005E466D" w14:paraId="56E939FC" w14:textId="77777777" w:rsidTr="00B624EC">
        <w:trPr>
          <w:trHeight w:val="811"/>
        </w:trPr>
        <w:tc>
          <w:tcPr>
            <w:tcW w:w="1934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8" w:type="dxa"/>
            <w:shd w:val="clear" w:color="auto" w:fill="FFFFFF"/>
          </w:tcPr>
          <w:p w14:paraId="58510050" w14:textId="77777777" w:rsidR="00C2358E" w:rsidRPr="00C2358E" w:rsidRDefault="00C2358E" w:rsidP="00C235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Grzegorz Machera</w:t>
            </w:r>
          </w:p>
          <w:p w14:paraId="56E939F8" w14:textId="3685DE78" w:rsidR="007967A9" w:rsidRPr="005E466D" w:rsidRDefault="00C2358E" w:rsidP="00C235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56E939FB" w14:textId="2FB7BC94" w:rsidR="007967A9" w:rsidRPr="005E466D" w:rsidRDefault="00C235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g.machera@pans.glogow.pl</w:t>
            </w:r>
          </w:p>
        </w:tc>
      </w:tr>
      <w:tr w:rsidR="00C2358E" w:rsidRPr="005F0E76" w14:paraId="56E93A03" w14:textId="77777777" w:rsidTr="00B624EC">
        <w:trPr>
          <w:trHeight w:val="811"/>
        </w:trPr>
        <w:tc>
          <w:tcPr>
            <w:tcW w:w="1934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sz w:val="18"/>
                <w:szCs w:val="18"/>
                <w:lang w:val="en-GB"/>
              </w:rPr>
              <w:t>Type of enterprise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7F97F706" w14:textId="556DBF89" w:rsidR="006F285A" w:rsidRDefault="003C588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D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C588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257691E2" w14:textId="5F021798" w:rsidR="00B624EC" w:rsidRPr="00B624EC" w:rsidRDefault="00B624EC" w:rsidP="00B624EC">
      <w:pPr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</w:pPr>
      <w:r w:rsidRPr="00B624EC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*On October 1, 2023, PANSTWOWA WYZSZA SZKOLA ZAWODOWA W GLOGOWIE changed its name to PANSTWOWA AKADEMIA NAUK STOSOWANYCH W GLOGOWIE</w:t>
      </w:r>
      <w:r w:rsidR="001B7834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.</w:t>
      </w: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B54B35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B54B3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D6135DC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8" w14:textId="77777777" w:rsidR="00C2358E" w:rsidRPr="00490F95" w:rsidRDefault="00C2358E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610C08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2358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87F7039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77777777" w:rsidR="00C2358E" w:rsidRPr="00490F95" w:rsidRDefault="00C2358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7CDABA6E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77777777" w:rsidR="00C2358E" w:rsidRPr="00490F95" w:rsidRDefault="00C2358E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D57C" w14:textId="77777777" w:rsidR="003C588A" w:rsidRDefault="003C588A">
      <w:r>
        <w:separator/>
      </w:r>
    </w:p>
  </w:endnote>
  <w:endnote w:type="continuationSeparator" w:id="0">
    <w:p w14:paraId="00AC5E26" w14:textId="77777777" w:rsidR="003C588A" w:rsidRDefault="003C588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436B" w14:textId="77777777" w:rsidR="003C588A" w:rsidRDefault="003C588A">
      <w:r>
        <w:separator/>
      </w:r>
    </w:p>
  </w:footnote>
  <w:footnote w:type="continuationSeparator" w:id="0">
    <w:p w14:paraId="664CC094" w14:textId="77777777" w:rsidR="003C588A" w:rsidRDefault="003C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9D4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69F1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7834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3A6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88A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57E1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76DE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298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4B35"/>
    <w:rsid w:val="00B55BA4"/>
    <w:rsid w:val="00B605D8"/>
    <w:rsid w:val="00B6179F"/>
    <w:rsid w:val="00B624EC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58E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D5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64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A3C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1</Pages>
  <Words>492</Words>
  <Characters>2953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3439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Student</cp:lastModifiedBy>
  <cp:revision>14</cp:revision>
  <cp:lastPrinted>2013-11-06T08:46:00Z</cp:lastPrinted>
  <dcterms:created xsi:type="dcterms:W3CDTF">2022-06-29T08:14:00Z</dcterms:created>
  <dcterms:modified xsi:type="dcterms:W3CDTF">2024-10-22T08:55:00Z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