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750A3B" w:rsidRPr="007673FA" w14:paraId="3E7B62C6" w14:textId="77777777" w:rsidTr="00243CBC">
        <w:trPr>
          <w:trHeight w:val="334"/>
        </w:trPr>
        <w:tc>
          <w:tcPr>
            <w:tcW w:w="2376" w:type="dxa"/>
            <w:shd w:val="clear" w:color="auto" w:fill="FFFFFF"/>
          </w:tcPr>
          <w:p w14:paraId="5611E7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07FA77F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ED8F98D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4EA6040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7673FA" w14:paraId="77FA9937" w14:textId="77777777" w:rsidTr="00243CBC">
        <w:trPr>
          <w:trHeight w:val="412"/>
        </w:trPr>
        <w:tc>
          <w:tcPr>
            <w:tcW w:w="2376" w:type="dxa"/>
            <w:shd w:val="clear" w:color="auto" w:fill="FFFFFF"/>
          </w:tcPr>
          <w:p w14:paraId="1E891282" w14:textId="77777777" w:rsidR="00750A3B" w:rsidRPr="00DF7065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B97D122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A3EB8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33484E8F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50A3B" w:rsidRPr="007673FA" w14:paraId="487ABFEC" w14:textId="77777777" w:rsidTr="00243CBC">
        <w:tc>
          <w:tcPr>
            <w:tcW w:w="2376" w:type="dxa"/>
            <w:shd w:val="clear" w:color="auto" w:fill="FFFFFF"/>
          </w:tcPr>
          <w:p w14:paraId="63D4C7F1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75075738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5A9E40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19E7EFE" w14:textId="6E343808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9B660C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9B660C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750A3B" w:rsidRPr="007673FA" w14:paraId="55F66EF3" w14:textId="77777777" w:rsidTr="00243CBC">
        <w:tc>
          <w:tcPr>
            <w:tcW w:w="2376" w:type="dxa"/>
            <w:shd w:val="clear" w:color="auto" w:fill="FFFFFF"/>
          </w:tcPr>
          <w:p w14:paraId="28219EE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CDA8393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2238"/>
        <w:gridCol w:w="2226"/>
        <w:gridCol w:w="2374"/>
      </w:tblGrid>
      <w:tr w:rsidR="00750A3B" w:rsidRPr="009F5B61" w14:paraId="1274FE31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BB1CC5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</w:tcPr>
          <w:p w14:paraId="5EF90656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PANSTWOWA AKADEMIA NAUK STOSOWANYCH W GLOGOWIE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*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(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State University of Applied Sciences in Głogów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</w:tr>
      <w:tr w:rsidR="00750A3B" w:rsidRPr="005E466D" w14:paraId="1E303086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D485553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AFE1B7B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1711EB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3BB434F0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GLOGOW02</w:t>
            </w:r>
          </w:p>
        </w:tc>
        <w:tc>
          <w:tcPr>
            <w:tcW w:w="2226" w:type="dxa"/>
            <w:shd w:val="clear" w:color="auto" w:fill="FFFFFF"/>
          </w:tcPr>
          <w:p w14:paraId="0B5FA898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4" w:type="dxa"/>
            <w:shd w:val="clear" w:color="auto" w:fill="FFFFFF"/>
          </w:tcPr>
          <w:p w14:paraId="6FD374AE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5E466D" w14:paraId="08DB100F" w14:textId="77777777" w:rsidTr="00243CBC">
        <w:trPr>
          <w:trHeight w:val="472"/>
        </w:trPr>
        <w:tc>
          <w:tcPr>
            <w:tcW w:w="1934" w:type="dxa"/>
            <w:shd w:val="clear" w:color="auto" w:fill="FFFFFF"/>
          </w:tcPr>
          <w:p w14:paraId="39C23B27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6B642307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Piotra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Skargi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7BA0B7E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67-200 Głogów</w:t>
            </w:r>
          </w:p>
        </w:tc>
        <w:tc>
          <w:tcPr>
            <w:tcW w:w="2226" w:type="dxa"/>
            <w:shd w:val="clear" w:color="auto" w:fill="FFFFFF"/>
          </w:tcPr>
          <w:p w14:paraId="5FBC1C91" w14:textId="77777777" w:rsidR="00750A3B" w:rsidRPr="005E466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74" w:type="dxa"/>
            <w:shd w:val="clear" w:color="auto" w:fill="FFFFFF"/>
          </w:tcPr>
          <w:p w14:paraId="4EA0C60F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750A3B" w:rsidRPr="005E466D" w14:paraId="7851AFF1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5703C46C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8" w:type="dxa"/>
            <w:shd w:val="clear" w:color="auto" w:fill="FFFFFF"/>
          </w:tcPr>
          <w:p w14:paraId="46934D2F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Grzegorz Machera</w:t>
            </w:r>
          </w:p>
          <w:p w14:paraId="1C04D7C6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00D6764A" w14:textId="77777777" w:rsidR="00750A3B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3E84A091" w14:textId="77777777" w:rsidR="00750A3B" w:rsidRPr="00C17AB2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0110B08D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g.machera@pans.glogow.pl</w:t>
            </w:r>
          </w:p>
        </w:tc>
      </w:tr>
      <w:tr w:rsidR="00750A3B" w:rsidRPr="005F0E76" w14:paraId="181B75DA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70D79C85" w14:textId="77777777" w:rsidR="00750A3B" w:rsidRPr="00474BE2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sz w:val="18"/>
                <w:szCs w:val="18"/>
                <w:lang w:val="en-GB"/>
              </w:rPr>
              <w:t>Type of enterprise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1A9C9C52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0525AEF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1B5DD8D" w14:textId="77777777" w:rsidR="00750A3B" w:rsidRPr="00782942" w:rsidRDefault="00750A3B" w:rsidP="00243CB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90116F5" w14:textId="77777777" w:rsidR="00750A3B" w:rsidRPr="00F8532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09DA7958" w14:textId="77777777" w:rsidR="00750A3B" w:rsidRDefault="00DC6C6E" w:rsidP="00243CB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95901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D6DCB42" w14:textId="77777777" w:rsidR="00750A3B" w:rsidRPr="00F8532D" w:rsidRDefault="00DC6C6E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422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1C3B8756" w:rsidR="00377526" w:rsidRPr="00750A3B" w:rsidRDefault="00750A3B" w:rsidP="00750A3B">
      <w:pPr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</w:pPr>
      <w:r w:rsidRPr="00B624EC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*On October 1, 2023, PANSTWOWA WYZSZA SZKOLA ZAWODOWA W GLOGOWIE changed its name to PANSTWOWA AKADEMIA NAUK STOSOWANYCH W GLOGOWIE</w:t>
      </w:r>
      <w:r w:rsidR="004019A8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.</w:t>
      </w: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2E3A1345" w:rsidR="00E915B6" w:rsidRDefault="00DC6C6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C6C6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BEF9762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66ABAC" w14:textId="77777777" w:rsidR="00750A3B" w:rsidRPr="007B3F1B" w:rsidRDefault="00750A3B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64568FE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0A3B">
              <w:t xml:space="preserve"> </w:t>
            </w:r>
          </w:p>
          <w:p w14:paraId="3BCDCA07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750A3B" w:rsidRPr="007B3F1B" w:rsidRDefault="00750A3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4C18397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750A3B" w:rsidRPr="007B3F1B" w:rsidRDefault="00750A3B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3FE9" w14:textId="77777777" w:rsidR="00DC6C6E" w:rsidRDefault="00DC6C6E">
      <w:r>
        <w:separator/>
      </w:r>
    </w:p>
  </w:endnote>
  <w:endnote w:type="continuationSeparator" w:id="0">
    <w:p w14:paraId="10BDB8A2" w14:textId="77777777" w:rsidR="00DC6C6E" w:rsidRDefault="00DC6C6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A0B443B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D45711C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3EA6224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41C3D0D3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35F0" w14:textId="77777777" w:rsidR="00DC6C6E" w:rsidRDefault="00DC6C6E">
      <w:r>
        <w:separator/>
      </w:r>
    </w:p>
  </w:footnote>
  <w:footnote w:type="continuationSeparator" w:id="0">
    <w:p w14:paraId="297FC572" w14:textId="77777777" w:rsidR="00DC6C6E" w:rsidRDefault="00DC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9A8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A3B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ADB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60C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4B1A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6C6E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435</Words>
  <Characters>2615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Student</cp:lastModifiedBy>
  <cp:revision>8</cp:revision>
  <cp:lastPrinted>2013-11-06T08:46:00Z</cp:lastPrinted>
  <dcterms:created xsi:type="dcterms:W3CDTF">2022-06-29T08:14:00Z</dcterms:created>
  <dcterms:modified xsi:type="dcterms:W3CDTF">2024-10-22T09:21:00Z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