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750A3B" w:rsidRPr="007673FA" w14:paraId="3E7B62C6" w14:textId="77777777" w:rsidTr="00243CBC">
        <w:trPr>
          <w:trHeight w:val="334"/>
        </w:trPr>
        <w:tc>
          <w:tcPr>
            <w:tcW w:w="2376" w:type="dxa"/>
            <w:shd w:val="clear" w:color="auto" w:fill="FFFFFF"/>
          </w:tcPr>
          <w:p w14:paraId="5611E7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07FA77F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ED8F98D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4EA6040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7673FA" w14:paraId="77FA9937" w14:textId="77777777" w:rsidTr="00243CBC">
        <w:trPr>
          <w:trHeight w:val="412"/>
        </w:trPr>
        <w:tc>
          <w:tcPr>
            <w:tcW w:w="2376" w:type="dxa"/>
            <w:shd w:val="clear" w:color="auto" w:fill="FFFFFF"/>
          </w:tcPr>
          <w:p w14:paraId="1E891282" w14:textId="77777777" w:rsidR="00750A3B" w:rsidRPr="00DF7065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0B97D122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A3EB8E7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33484E8F" w14:textId="77777777" w:rsidR="00750A3B" w:rsidRPr="007673FA" w:rsidRDefault="00750A3B" w:rsidP="00750A3B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50A3B" w:rsidRPr="007673FA" w14:paraId="487ABFEC" w14:textId="77777777" w:rsidTr="00243CBC">
        <w:tc>
          <w:tcPr>
            <w:tcW w:w="2376" w:type="dxa"/>
            <w:shd w:val="clear" w:color="auto" w:fill="FFFFFF"/>
          </w:tcPr>
          <w:p w14:paraId="63D4C7F1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75075738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5A9E40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19E7EFE" w14:textId="6490ADD9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2B4AAE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2B4AAE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750A3B" w:rsidRPr="007673FA" w14:paraId="55F66EF3" w14:textId="77777777" w:rsidTr="00243CBC">
        <w:tc>
          <w:tcPr>
            <w:tcW w:w="2376" w:type="dxa"/>
            <w:shd w:val="clear" w:color="auto" w:fill="FFFFFF"/>
          </w:tcPr>
          <w:p w14:paraId="28219EEC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2CDA8393" w14:textId="77777777" w:rsidR="00750A3B" w:rsidRPr="007673FA" w:rsidRDefault="00750A3B" w:rsidP="00243CB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34"/>
        <w:gridCol w:w="2238"/>
        <w:gridCol w:w="2226"/>
        <w:gridCol w:w="2374"/>
      </w:tblGrid>
      <w:tr w:rsidR="00750A3B" w:rsidRPr="009F5B61" w14:paraId="1274FE31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BB1CC5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38" w:type="dxa"/>
            <w:gridSpan w:val="3"/>
            <w:shd w:val="clear" w:color="auto" w:fill="FFFFFF"/>
          </w:tcPr>
          <w:p w14:paraId="5EF90656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PANSTWOWA AKADEMIA NAUK STOSOWANYCH W GLOGOWIE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*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br/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(</w:t>
            </w:r>
            <w:r w:rsidRPr="00C2358E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State University of Applied Sciences in Głogów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)</w:t>
            </w:r>
          </w:p>
        </w:tc>
      </w:tr>
      <w:tr w:rsidR="00750A3B" w:rsidRPr="005E466D" w14:paraId="1E303086" w14:textId="77777777" w:rsidTr="00243CBC">
        <w:trPr>
          <w:trHeight w:val="314"/>
        </w:trPr>
        <w:tc>
          <w:tcPr>
            <w:tcW w:w="1934" w:type="dxa"/>
            <w:shd w:val="clear" w:color="auto" w:fill="FFFFFF"/>
          </w:tcPr>
          <w:p w14:paraId="2D485553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AFE1B7B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1711EB8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3BB434F0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GLOGOW02</w:t>
            </w:r>
          </w:p>
        </w:tc>
        <w:tc>
          <w:tcPr>
            <w:tcW w:w="2226" w:type="dxa"/>
            <w:shd w:val="clear" w:color="auto" w:fill="FFFFFF"/>
          </w:tcPr>
          <w:p w14:paraId="0B5FA898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74" w:type="dxa"/>
            <w:shd w:val="clear" w:color="auto" w:fill="FFFFFF"/>
          </w:tcPr>
          <w:p w14:paraId="6FD374AE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50A3B" w:rsidRPr="005E466D" w14:paraId="08DB100F" w14:textId="77777777" w:rsidTr="00243CBC">
        <w:trPr>
          <w:trHeight w:val="472"/>
        </w:trPr>
        <w:tc>
          <w:tcPr>
            <w:tcW w:w="1934" w:type="dxa"/>
            <w:shd w:val="clear" w:color="auto" w:fill="FFFFFF"/>
          </w:tcPr>
          <w:p w14:paraId="39C23B27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8" w:type="dxa"/>
            <w:shd w:val="clear" w:color="auto" w:fill="FFFFFF"/>
          </w:tcPr>
          <w:p w14:paraId="6B642307" w14:textId="77777777" w:rsidR="00750A3B" w:rsidRPr="00C2358E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Piotra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Skargi</w:t>
            </w:r>
            <w:proofErr w:type="spellEnd"/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</w:t>
            </w:r>
          </w:p>
          <w:p w14:paraId="7BA0B7E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67-200 Głogów</w:t>
            </w:r>
          </w:p>
        </w:tc>
        <w:tc>
          <w:tcPr>
            <w:tcW w:w="2226" w:type="dxa"/>
            <w:shd w:val="clear" w:color="auto" w:fill="FFFFFF"/>
          </w:tcPr>
          <w:p w14:paraId="5FBC1C91" w14:textId="77777777" w:rsidR="00750A3B" w:rsidRPr="005E466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74" w:type="dxa"/>
            <w:shd w:val="clear" w:color="auto" w:fill="FFFFFF"/>
          </w:tcPr>
          <w:p w14:paraId="4EA0C60F" w14:textId="77777777" w:rsidR="00750A3B" w:rsidRPr="005E466D" w:rsidRDefault="00750A3B" w:rsidP="00243CB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750A3B" w:rsidRPr="005E466D" w14:paraId="7851AFF1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5703C46C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B624E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8" w:type="dxa"/>
            <w:shd w:val="clear" w:color="auto" w:fill="FFFFFF"/>
          </w:tcPr>
          <w:p w14:paraId="46934D2F" w14:textId="77777777" w:rsidR="00750A3B" w:rsidRPr="00C2358E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20"/>
                <w:lang w:val="en-GB"/>
              </w:rPr>
              <w:t>Grzegorz Machera</w:t>
            </w:r>
          </w:p>
          <w:p w14:paraId="1C04D7C6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Coordinator</w:t>
            </w:r>
          </w:p>
        </w:tc>
        <w:tc>
          <w:tcPr>
            <w:tcW w:w="2226" w:type="dxa"/>
            <w:shd w:val="clear" w:color="auto" w:fill="FFFFFF"/>
          </w:tcPr>
          <w:p w14:paraId="00D6764A" w14:textId="77777777" w:rsidR="00750A3B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3E84A091" w14:textId="77777777" w:rsidR="00750A3B" w:rsidRPr="00C17AB2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74" w:type="dxa"/>
            <w:shd w:val="clear" w:color="auto" w:fill="FFFFFF"/>
          </w:tcPr>
          <w:p w14:paraId="0110B08D" w14:textId="77777777" w:rsidR="00750A3B" w:rsidRPr="005E466D" w:rsidRDefault="00750A3B" w:rsidP="00243CB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C2358E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g.machera@pans.glogow.pl</w:t>
            </w:r>
          </w:p>
        </w:tc>
      </w:tr>
      <w:tr w:rsidR="00750A3B" w:rsidRPr="005F0E76" w14:paraId="181B75DA" w14:textId="77777777" w:rsidTr="00243CBC">
        <w:trPr>
          <w:trHeight w:val="811"/>
        </w:trPr>
        <w:tc>
          <w:tcPr>
            <w:tcW w:w="1934" w:type="dxa"/>
            <w:shd w:val="clear" w:color="auto" w:fill="FFFFFF"/>
          </w:tcPr>
          <w:p w14:paraId="70D79C85" w14:textId="77777777" w:rsidR="00750A3B" w:rsidRPr="00474BE2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2358E">
              <w:rPr>
                <w:rFonts w:ascii="Verdana" w:hAnsi="Verdana" w:cs="Arial"/>
                <w:sz w:val="18"/>
                <w:szCs w:val="18"/>
                <w:lang w:val="en-GB"/>
              </w:rPr>
              <w:t>Type of enterprise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1A9C9C52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8" w:type="dxa"/>
            <w:shd w:val="clear" w:color="auto" w:fill="FFFFFF"/>
          </w:tcPr>
          <w:p w14:paraId="0525AEF7" w14:textId="77777777" w:rsidR="00750A3B" w:rsidRPr="005E466D" w:rsidRDefault="00750A3B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1B5DD8D" w14:textId="77777777" w:rsidR="00750A3B" w:rsidRPr="00782942" w:rsidRDefault="00750A3B" w:rsidP="00243CB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090116F5" w14:textId="77777777" w:rsidR="00750A3B" w:rsidRPr="00F8532D" w:rsidRDefault="00750A3B" w:rsidP="00243CB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74" w:type="dxa"/>
            <w:shd w:val="clear" w:color="auto" w:fill="FFFFFF"/>
          </w:tcPr>
          <w:p w14:paraId="09DA7958" w14:textId="77777777" w:rsidR="00750A3B" w:rsidRDefault="00463A26" w:rsidP="00243CB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959017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D6DCB42" w14:textId="77777777" w:rsidR="00750A3B" w:rsidRPr="00F8532D" w:rsidRDefault="00463A26" w:rsidP="00243C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24223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A3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750A3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1C3B8756" w:rsidR="00377526" w:rsidRPr="00750A3B" w:rsidRDefault="00750A3B" w:rsidP="00750A3B">
      <w:pPr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</w:pPr>
      <w:r w:rsidRPr="00B624EC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*On October 1, 2023, PANSTWOWA WYZSZA SZKOLA ZAWODOWA W GLOGOWIE changed its name to PANSTWOWA AKADEMIA NAUK STOSOWANYCH W GLOGOWIE</w:t>
      </w:r>
      <w:r w:rsidR="004019A8">
        <w:rPr>
          <w:rFonts w:ascii="Verdana" w:hAnsi="Verdana" w:cs="Arial"/>
          <w:bCs/>
          <w:i/>
          <w:iCs/>
          <w:color w:val="002060"/>
          <w:sz w:val="14"/>
          <w:szCs w:val="14"/>
          <w:lang w:val="en-GB"/>
        </w:rPr>
        <w:t>.</w:t>
      </w: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50A3B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75D266B" w:rsidR="00E915B6" w:rsidRDefault="00463A2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C7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63A2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BEF9762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E66ABAC" w14:textId="77777777" w:rsidR="00750A3B" w:rsidRPr="007B3F1B" w:rsidRDefault="00750A3B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D6A58F1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50A3B">
              <w:t xml:space="preserve"> </w:t>
            </w:r>
          </w:p>
          <w:p w14:paraId="3BCDCA07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B184A19" w14:textId="77777777" w:rsidR="00750A3B" w:rsidRPr="007B3F1B" w:rsidRDefault="00750A3B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34C18397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203B6BE" w14:textId="77777777" w:rsidR="00750A3B" w:rsidRPr="007B3F1B" w:rsidRDefault="00750A3B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19B7" w14:textId="77777777" w:rsidR="00463A26" w:rsidRDefault="00463A26">
      <w:r>
        <w:separator/>
      </w:r>
    </w:p>
  </w:endnote>
  <w:endnote w:type="continuationSeparator" w:id="0">
    <w:p w14:paraId="0F7A7F79" w14:textId="77777777" w:rsidR="00463A26" w:rsidRDefault="00463A26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6A0B443B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D45711C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3EA6224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41C3D0D3" w14:textId="77777777" w:rsidR="00750A3B" w:rsidRPr="002F549E" w:rsidRDefault="00750A3B" w:rsidP="00750A3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EEA5" w14:textId="77777777" w:rsidR="00463A26" w:rsidRDefault="00463A26">
      <w:r>
        <w:separator/>
      </w:r>
    </w:p>
  </w:footnote>
  <w:footnote w:type="continuationSeparator" w:id="0">
    <w:p w14:paraId="2B456478" w14:textId="77777777" w:rsidR="00463A26" w:rsidRDefault="0046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AAE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19A8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A26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A3B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ADB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4B1A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C78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4E80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1</Pages>
  <Words>435</Words>
  <Characters>2615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Student</cp:lastModifiedBy>
  <cp:revision>10</cp:revision>
  <cp:lastPrinted>2013-11-06T08:46:00Z</cp:lastPrinted>
  <dcterms:created xsi:type="dcterms:W3CDTF">2022-06-29T08:14:00Z</dcterms:created>
  <dcterms:modified xsi:type="dcterms:W3CDTF">2024-11-04T09:21:00Z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