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54B35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54B35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C95E17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2358E">
              <w:rPr>
                <w:rFonts w:ascii="Verdana" w:hAnsi="Verdana" w:cs="Arial"/>
                <w:sz w:val="20"/>
                <w:lang w:val="en-GB"/>
              </w:rPr>
              <w:t>2</w:t>
            </w:r>
            <w:r w:rsidR="001769F1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2358E">
              <w:rPr>
                <w:rFonts w:ascii="Verdana" w:hAnsi="Verdana" w:cs="Arial"/>
                <w:sz w:val="20"/>
                <w:lang w:val="en-GB"/>
              </w:rPr>
              <w:t>2</w:t>
            </w:r>
            <w:r w:rsidR="001769F1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116FBB" w:rsidRPr="009F5B61" w14:paraId="56E939EA" w14:textId="77777777" w:rsidTr="00B624EC">
        <w:trPr>
          <w:trHeight w:val="314"/>
        </w:trPr>
        <w:tc>
          <w:tcPr>
            <w:tcW w:w="1934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6E939E9" w14:textId="235065F8" w:rsidR="00DA2FD5" w:rsidRPr="00DA2FD5" w:rsidRDefault="00C2358E" w:rsidP="00C2358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 w:rsidR="00B624E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="00DA2FD5" w:rsidRPr="00DA2FD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 w:rsidR="00DA2FD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C2358E" w:rsidRPr="005E466D" w14:paraId="56E939F1" w14:textId="77777777" w:rsidTr="00B624EC">
        <w:trPr>
          <w:trHeight w:val="314"/>
        </w:trPr>
        <w:tc>
          <w:tcPr>
            <w:tcW w:w="1934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56E939EE" w14:textId="03FCAB6E" w:rsidR="007967A9" w:rsidRPr="005E466D" w:rsidRDefault="00C235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56E939F0" w14:textId="77777777" w:rsidR="007967A9" w:rsidRPr="005E466D" w:rsidRDefault="007967A9" w:rsidP="00C2358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2358E" w:rsidRPr="005E466D" w14:paraId="56E939F6" w14:textId="77777777" w:rsidTr="00B624EC">
        <w:trPr>
          <w:trHeight w:val="472"/>
        </w:trPr>
        <w:tc>
          <w:tcPr>
            <w:tcW w:w="1934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933CC8D" w14:textId="11D01A5C" w:rsidR="00C2358E" w:rsidRPr="00C2358E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56E939F3" w14:textId="033B3796" w:rsidR="007967A9" w:rsidRPr="005E466D" w:rsidRDefault="00C2358E" w:rsidP="00C2358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74" w:type="dxa"/>
            <w:shd w:val="clear" w:color="auto" w:fill="FFFFFF"/>
          </w:tcPr>
          <w:p w14:paraId="56E939F5" w14:textId="65F31823" w:rsidR="007967A9" w:rsidRPr="005E466D" w:rsidRDefault="00C2358E" w:rsidP="00C2358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ED21CD" w:rsidRPr="005E466D" w14:paraId="56E939FC" w14:textId="77777777" w:rsidTr="00B624EC">
        <w:trPr>
          <w:trHeight w:val="811"/>
        </w:trPr>
        <w:tc>
          <w:tcPr>
            <w:tcW w:w="1934" w:type="dxa"/>
            <w:shd w:val="clear" w:color="auto" w:fill="FFFFFF"/>
          </w:tcPr>
          <w:p w14:paraId="56E939F7" w14:textId="77777777" w:rsidR="00ED21CD" w:rsidRPr="005E466D" w:rsidRDefault="00ED21CD" w:rsidP="00ED21C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206E3611" w14:textId="77777777" w:rsidR="00ED21CD" w:rsidRPr="00176DFC" w:rsidRDefault="00ED21CD" w:rsidP="00ED21C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Anna </w:t>
            </w:r>
            <w:proofErr w:type="spellStart"/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Akielaszk-Witczak</w:t>
            </w:r>
            <w:proofErr w:type="spellEnd"/>
          </w:p>
          <w:p w14:paraId="56E939F8" w14:textId="3F1CFBFF" w:rsidR="00ED21CD" w:rsidRPr="005E466D" w:rsidRDefault="00ED21CD" w:rsidP="00ED21C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4B2165B7" w14:textId="77777777" w:rsidR="00ED21CD" w:rsidRDefault="00ED21CD" w:rsidP="00ED2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5B47E9FB" w:rsidR="00ED21CD" w:rsidRPr="00C17AB2" w:rsidRDefault="00ED21CD" w:rsidP="00ED2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56E939FB" w14:textId="1625A5B9" w:rsidR="00ED21CD" w:rsidRPr="005E466D" w:rsidRDefault="00ED21CD" w:rsidP="00ED21C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a.akielaszek-witczak</w:t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@</w:t>
            </w: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br/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pans.glogow.pl</w:t>
            </w:r>
          </w:p>
        </w:tc>
      </w:tr>
      <w:tr w:rsidR="00C2358E" w:rsidRPr="005F0E76" w14:paraId="56E93A03" w14:textId="77777777" w:rsidTr="00B624EC">
        <w:trPr>
          <w:trHeight w:val="811"/>
        </w:trPr>
        <w:tc>
          <w:tcPr>
            <w:tcW w:w="1934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7F97F706" w14:textId="556DBF89" w:rsidR="006F285A" w:rsidRDefault="00A323B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D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323B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57691E2" w14:textId="5F021798" w:rsidR="00B624EC" w:rsidRPr="00B624EC" w:rsidRDefault="00B624EC" w:rsidP="00B624EC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1B7834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B54B35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B54B3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6135DC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8" w14:textId="77777777" w:rsidR="00C2358E" w:rsidRPr="00490F95" w:rsidRDefault="00C2358E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610C08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235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87F7039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77777777" w:rsidR="00C2358E" w:rsidRPr="00490F95" w:rsidRDefault="00C2358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CDABA6E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77777777" w:rsidR="00C2358E" w:rsidRPr="00490F95" w:rsidRDefault="00C2358E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499F" w14:textId="77777777" w:rsidR="00A323B0" w:rsidRDefault="00A323B0">
      <w:r>
        <w:separator/>
      </w:r>
    </w:p>
  </w:endnote>
  <w:endnote w:type="continuationSeparator" w:id="0">
    <w:p w14:paraId="66919A5E" w14:textId="77777777" w:rsidR="00A323B0" w:rsidRDefault="00A323B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2A2A" w14:textId="77777777" w:rsidR="00A323B0" w:rsidRDefault="00A323B0">
      <w:r>
        <w:separator/>
      </w:r>
    </w:p>
  </w:footnote>
  <w:footnote w:type="continuationSeparator" w:id="0">
    <w:p w14:paraId="023CE71F" w14:textId="77777777" w:rsidR="00A323B0" w:rsidRDefault="00A3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9D4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69F1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834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3A6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88A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7E1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6DE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298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3B0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4B35"/>
    <w:rsid w:val="00B55BA4"/>
    <w:rsid w:val="00B605D8"/>
    <w:rsid w:val="00B6179F"/>
    <w:rsid w:val="00B624EC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58E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D5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64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1CD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A3C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494</Words>
  <Characters>2969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3457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Student</cp:lastModifiedBy>
  <cp:revision>15</cp:revision>
  <cp:lastPrinted>2013-11-06T08:46:00Z</cp:lastPrinted>
  <dcterms:created xsi:type="dcterms:W3CDTF">2022-06-29T08:14:00Z</dcterms:created>
  <dcterms:modified xsi:type="dcterms:W3CDTF">2025-06-10T11:59:00Z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