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750A3B" w:rsidRPr="007673FA" w14:paraId="3E7B62C6" w14:textId="77777777" w:rsidTr="00243CBC">
        <w:trPr>
          <w:trHeight w:val="334"/>
        </w:trPr>
        <w:tc>
          <w:tcPr>
            <w:tcW w:w="2376" w:type="dxa"/>
            <w:shd w:val="clear" w:color="auto" w:fill="FFFFFF"/>
          </w:tcPr>
          <w:p w14:paraId="5611E7E7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07FA77F7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2ED8F98D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4EA6040" w14:textId="77777777" w:rsidR="00750A3B" w:rsidRPr="007673FA" w:rsidRDefault="00750A3B" w:rsidP="00750A3B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50A3B" w:rsidRPr="007673FA" w14:paraId="77FA9937" w14:textId="77777777" w:rsidTr="00243CBC">
        <w:trPr>
          <w:trHeight w:val="412"/>
        </w:trPr>
        <w:tc>
          <w:tcPr>
            <w:tcW w:w="2376" w:type="dxa"/>
            <w:shd w:val="clear" w:color="auto" w:fill="FFFFFF"/>
          </w:tcPr>
          <w:p w14:paraId="1E891282" w14:textId="77777777" w:rsidR="00750A3B" w:rsidRPr="00DF7065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0B97D122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A3EB8E7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33484E8F" w14:textId="77777777" w:rsidR="00750A3B" w:rsidRPr="007673FA" w:rsidRDefault="00750A3B" w:rsidP="00750A3B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50A3B" w:rsidRPr="007673FA" w14:paraId="487ABFEC" w14:textId="77777777" w:rsidTr="00243CBC">
        <w:tc>
          <w:tcPr>
            <w:tcW w:w="2376" w:type="dxa"/>
            <w:shd w:val="clear" w:color="auto" w:fill="FFFFFF"/>
          </w:tcPr>
          <w:p w14:paraId="63D4C7F1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Pr="00743F98">
              <w:rPr>
                <w:rFonts w:ascii="Verdana" w:hAnsi="Verdana" w:cs="Calibri"/>
                <w:i/>
                <w:sz w:val="20"/>
                <w:lang w:val="en-GB"/>
              </w:rPr>
              <w:t>M/F/Undefined</w:t>
            </w:r>
            <w:r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75075738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35A9E40C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19E7EFE" w14:textId="6E343808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>
              <w:rPr>
                <w:rFonts w:ascii="Verdana" w:hAnsi="Verdana" w:cs="Arial"/>
                <w:sz w:val="20"/>
                <w:lang w:val="en-GB"/>
              </w:rPr>
              <w:t>2</w:t>
            </w:r>
            <w:r w:rsidR="009B660C">
              <w:rPr>
                <w:rFonts w:ascii="Verdana" w:hAnsi="Verdana" w:cs="Arial"/>
                <w:sz w:val="20"/>
                <w:lang w:val="en-GB"/>
              </w:rPr>
              <w:t>4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>
              <w:rPr>
                <w:rFonts w:ascii="Verdana" w:hAnsi="Verdana" w:cs="Arial"/>
                <w:sz w:val="20"/>
                <w:lang w:val="en-GB"/>
              </w:rPr>
              <w:t>2</w:t>
            </w:r>
            <w:r w:rsidR="009B660C">
              <w:rPr>
                <w:rFonts w:ascii="Verdana" w:hAnsi="Verdana" w:cs="Arial"/>
                <w:sz w:val="20"/>
                <w:lang w:val="en-GB"/>
              </w:rPr>
              <w:t>5</w:t>
            </w:r>
          </w:p>
        </w:tc>
      </w:tr>
      <w:tr w:rsidR="00750A3B" w:rsidRPr="007673FA" w14:paraId="55F66EF3" w14:textId="77777777" w:rsidTr="00243CBC">
        <w:tc>
          <w:tcPr>
            <w:tcW w:w="2376" w:type="dxa"/>
            <w:shd w:val="clear" w:color="auto" w:fill="FFFFFF"/>
          </w:tcPr>
          <w:p w14:paraId="28219EEC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2CDA8393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34"/>
        <w:gridCol w:w="2238"/>
        <w:gridCol w:w="2226"/>
        <w:gridCol w:w="2374"/>
      </w:tblGrid>
      <w:tr w:rsidR="00750A3B" w:rsidRPr="009F5B61" w14:paraId="1274FE31" w14:textId="77777777" w:rsidTr="00243CBC">
        <w:trPr>
          <w:trHeight w:val="314"/>
        </w:trPr>
        <w:tc>
          <w:tcPr>
            <w:tcW w:w="1934" w:type="dxa"/>
            <w:shd w:val="clear" w:color="auto" w:fill="FFFFFF"/>
          </w:tcPr>
          <w:p w14:paraId="2BB1CC58" w14:textId="77777777" w:rsidR="00750A3B" w:rsidRPr="005E466D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838" w:type="dxa"/>
            <w:gridSpan w:val="3"/>
            <w:shd w:val="clear" w:color="auto" w:fill="FFFFFF"/>
          </w:tcPr>
          <w:p w14:paraId="5EF90656" w14:textId="77777777" w:rsidR="00750A3B" w:rsidRPr="005E466D" w:rsidRDefault="00750A3B" w:rsidP="00243CB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2358E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PANSTWOWA AKADEMIA NAUK STOSOWANYCH W GLOGOWIE</w:t>
            </w: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*</w:t>
            </w:r>
            <w:r w:rsidRPr="00C2358E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br/>
            </w: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(</w:t>
            </w:r>
            <w:r w:rsidRPr="00C2358E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State University of Applied Sciences in Głogów</w:t>
            </w: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)</w:t>
            </w:r>
          </w:p>
        </w:tc>
      </w:tr>
      <w:tr w:rsidR="00750A3B" w:rsidRPr="005E466D" w14:paraId="1E303086" w14:textId="77777777" w:rsidTr="00243CBC">
        <w:trPr>
          <w:trHeight w:val="314"/>
        </w:trPr>
        <w:tc>
          <w:tcPr>
            <w:tcW w:w="1934" w:type="dxa"/>
            <w:shd w:val="clear" w:color="auto" w:fill="FFFFFF"/>
          </w:tcPr>
          <w:p w14:paraId="2D485553" w14:textId="77777777" w:rsidR="00750A3B" w:rsidRPr="005E466D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4AFE1B7B" w14:textId="77777777" w:rsidR="00750A3B" w:rsidRPr="005E466D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11711EB8" w14:textId="77777777" w:rsidR="00750A3B" w:rsidRPr="005E466D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8" w:type="dxa"/>
            <w:shd w:val="clear" w:color="auto" w:fill="FFFFFF"/>
          </w:tcPr>
          <w:p w14:paraId="3BB434F0" w14:textId="77777777" w:rsidR="00750A3B" w:rsidRPr="005E466D" w:rsidRDefault="00750A3B" w:rsidP="00243CB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2358E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GLOGOW02</w:t>
            </w:r>
          </w:p>
        </w:tc>
        <w:tc>
          <w:tcPr>
            <w:tcW w:w="2226" w:type="dxa"/>
            <w:shd w:val="clear" w:color="auto" w:fill="FFFFFF"/>
          </w:tcPr>
          <w:p w14:paraId="0B5FA898" w14:textId="77777777" w:rsidR="00750A3B" w:rsidRPr="005E466D" w:rsidRDefault="00750A3B" w:rsidP="00243CB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374" w:type="dxa"/>
            <w:shd w:val="clear" w:color="auto" w:fill="FFFFFF"/>
          </w:tcPr>
          <w:p w14:paraId="6FD374AE" w14:textId="77777777" w:rsidR="00750A3B" w:rsidRPr="005E466D" w:rsidRDefault="00750A3B" w:rsidP="00243CBC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50A3B" w:rsidRPr="005E466D" w14:paraId="08DB100F" w14:textId="77777777" w:rsidTr="00243CBC">
        <w:trPr>
          <w:trHeight w:val="472"/>
        </w:trPr>
        <w:tc>
          <w:tcPr>
            <w:tcW w:w="1934" w:type="dxa"/>
            <w:shd w:val="clear" w:color="auto" w:fill="FFFFFF"/>
          </w:tcPr>
          <w:p w14:paraId="39C23B27" w14:textId="77777777" w:rsidR="00750A3B" w:rsidRPr="005E466D" w:rsidRDefault="00750A3B" w:rsidP="00243CB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8" w:type="dxa"/>
            <w:shd w:val="clear" w:color="auto" w:fill="FFFFFF"/>
          </w:tcPr>
          <w:p w14:paraId="6B642307" w14:textId="77777777" w:rsidR="00750A3B" w:rsidRPr="00C2358E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C2358E">
              <w:rPr>
                <w:rFonts w:ascii="Verdana" w:hAnsi="Verdana" w:cs="Arial"/>
                <w:color w:val="002060"/>
                <w:sz w:val="20"/>
                <w:lang w:val="en-GB"/>
              </w:rPr>
              <w:t>Piotra</w:t>
            </w:r>
            <w:proofErr w:type="spellEnd"/>
            <w:r w:rsidRPr="00C2358E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C2358E">
              <w:rPr>
                <w:rFonts w:ascii="Verdana" w:hAnsi="Verdana" w:cs="Arial"/>
                <w:color w:val="002060"/>
                <w:sz w:val="20"/>
                <w:lang w:val="en-GB"/>
              </w:rPr>
              <w:t>Skargi</w:t>
            </w:r>
            <w:proofErr w:type="spellEnd"/>
            <w:r w:rsidRPr="00C2358E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5</w:t>
            </w:r>
          </w:p>
          <w:p w14:paraId="7BA0B7E7" w14:textId="77777777" w:rsidR="00750A3B" w:rsidRPr="005E466D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2358E">
              <w:rPr>
                <w:rFonts w:ascii="Verdana" w:hAnsi="Verdana" w:cs="Arial"/>
                <w:color w:val="002060"/>
                <w:sz w:val="20"/>
                <w:lang w:val="en-GB"/>
              </w:rPr>
              <w:t>67-200 Głogów</w:t>
            </w:r>
          </w:p>
        </w:tc>
        <w:tc>
          <w:tcPr>
            <w:tcW w:w="2226" w:type="dxa"/>
            <w:shd w:val="clear" w:color="auto" w:fill="FFFFFF"/>
          </w:tcPr>
          <w:p w14:paraId="5FBC1C91" w14:textId="77777777" w:rsidR="00750A3B" w:rsidRPr="005E466D" w:rsidRDefault="00750A3B" w:rsidP="00243CB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374" w:type="dxa"/>
            <w:shd w:val="clear" w:color="auto" w:fill="FFFFFF"/>
          </w:tcPr>
          <w:p w14:paraId="4EA0C60F" w14:textId="77777777" w:rsidR="00750A3B" w:rsidRPr="005E466D" w:rsidRDefault="00750A3B" w:rsidP="00243CBC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POLAND</w:t>
            </w:r>
          </w:p>
        </w:tc>
      </w:tr>
      <w:tr w:rsidR="003D6598" w:rsidRPr="005E466D" w14:paraId="7851AFF1" w14:textId="77777777" w:rsidTr="00243CBC">
        <w:trPr>
          <w:trHeight w:val="811"/>
        </w:trPr>
        <w:tc>
          <w:tcPr>
            <w:tcW w:w="1934" w:type="dxa"/>
            <w:shd w:val="clear" w:color="auto" w:fill="FFFFFF"/>
          </w:tcPr>
          <w:p w14:paraId="5703C46C" w14:textId="77777777" w:rsidR="003D6598" w:rsidRPr="005E466D" w:rsidRDefault="003D6598" w:rsidP="003D659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624EC">
              <w:rPr>
                <w:rFonts w:ascii="Verdana" w:hAnsi="Verdana" w:cs="Arial"/>
                <w:sz w:val="18"/>
                <w:szCs w:val="18"/>
                <w:lang w:val="en-GB"/>
              </w:rPr>
              <w:t xml:space="preserve">Contact person </w:t>
            </w:r>
            <w:r w:rsidRPr="00B624EC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238" w:type="dxa"/>
            <w:shd w:val="clear" w:color="auto" w:fill="FFFFFF"/>
          </w:tcPr>
          <w:p w14:paraId="2A33B06E" w14:textId="77777777" w:rsidR="003D6598" w:rsidRPr="00176DFC" w:rsidRDefault="003D6598" w:rsidP="003D659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176DFC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Anna </w:t>
            </w:r>
            <w:proofErr w:type="spellStart"/>
            <w:r w:rsidRPr="00176DFC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Akielaszk-Witczak</w:t>
            </w:r>
            <w:proofErr w:type="spellEnd"/>
          </w:p>
          <w:p w14:paraId="1C04D7C6" w14:textId="1C042DD3" w:rsidR="003D6598" w:rsidRPr="005E466D" w:rsidRDefault="003D6598" w:rsidP="003D659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2358E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Erasmus+ Coordinator</w:t>
            </w:r>
          </w:p>
        </w:tc>
        <w:tc>
          <w:tcPr>
            <w:tcW w:w="2226" w:type="dxa"/>
            <w:shd w:val="clear" w:color="auto" w:fill="FFFFFF"/>
          </w:tcPr>
          <w:p w14:paraId="39A656D2" w14:textId="77777777" w:rsidR="003D6598" w:rsidRDefault="003D6598" w:rsidP="003D659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3E84A091" w14:textId="3D5D7FB8" w:rsidR="003D6598" w:rsidRPr="00C17AB2" w:rsidRDefault="003D6598" w:rsidP="003D659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374" w:type="dxa"/>
            <w:shd w:val="clear" w:color="auto" w:fill="FFFFFF"/>
          </w:tcPr>
          <w:p w14:paraId="0110B08D" w14:textId="6F157DBA" w:rsidR="003D6598" w:rsidRPr="005E466D" w:rsidRDefault="003D6598" w:rsidP="003D659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  <w:t>a.akielaszek-witczak</w:t>
            </w:r>
            <w:r w:rsidRPr="00C2358E"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  <w:t>@</w:t>
            </w:r>
            <w:r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  <w:br/>
            </w:r>
            <w:r w:rsidRPr="00C2358E"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  <w:t>pans.glogow.pl</w:t>
            </w:r>
          </w:p>
        </w:tc>
      </w:tr>
      <w:tr w:rsidR="00750A3B" w:rsidRPr="005F0E76" w14:paraId="181B75DA" w14:textId="77777777" w:rsidTr="00243CBC">
        <w:trPr>
          <w:trHeight w:val="811"/>
        </w:trPr>
        <w:tc>
          <w:tcPr>
            <w:tcW w:w="1934" w:type="dxa"/>
            <w:shd w:val="clear" w:color="auto" w:fill="FFFFFF"/>
          </w:tcPr>
          <w:p w14:paraId="70D79C85" w14:textId="77777777" w:rsidR="00750A3B" w:rsidRPr="00474BE2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2358E">
              <w:rPr>
                <w:rFonts w:ascii="Verdana" w:hAnsi="Verdana" w:cs="Arial"/>
                <w:sz w:val="18"/>
                <w:szCs w:val="18"/>
                <w:lang w:val="en-GB"/>
              </w:rPr>
              <w:t>Type of enterprise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1A9C9C52" w14:textId="77777777" w:rsidR="00750A3B" w:rsidRPr="005E466D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8" w:type="dxa"/>
            <w:shd w:val="clear" w:color="auto" w:fill="FFFFFF"/>
          </w:tcPr>
          <w:p w14:paraId="0525AEF7" w14:textId="77777777" w:rsidR="00750A3B" w:rsidRPr="005E466D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6" w:type="dxa"/>
            <w:shd w:val="clear" w:color="auto" w:fill="FFFFFF"/>
          </w:tcPr>
          <w:p w14:paraId="11B5DD8D" w14:textId="77777777" w:rsidR="00750A3B" w:rsidRPr="00782942" w:rsidRDefault="00750A3B" w:rsidP="00243CBC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090116F5" w14:textId="77777777" w:rsidR="00750A3B" w:rsidRPr="00F8532D" w:rsidRDefault="00750A3B" w:rsidP="00243CB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374" w:type="dxa"/>
            <w:shd w:val="clear" w:color="auto" w:fill="FFFFFF"/>
          </w:tcPr>
          <w:p w14:paraId="09DA7958" w14:textId="77777777" w:rsidR="00750A3B" w:rsidRDefault="00354B6D" w:rsidP="00243CBC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9590172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A3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750A3B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1D6DCB42" w14:textId="77777777" w:rsidR="00750A3B" w:rsidRPr="00F8532D" w:rsidRDefault="00354B6D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24223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A3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750A3B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75" w14:textId="1C3B8756" w:rsidR="00377526" w:rsidRPr="00750A3B" w:rsidRDefault="00750A3B" w:rsidP="00750A3B">
      <w:pPr>
        <w:rPr>
          <w:rFonts w:ascii="Verdana" w:hAnsi="Verdana" w:cs="Arial"/>
          <w:bCs/>
          <w:i/>
          <w:iCs/>
          <w:color w:val="002060"/>
          <w:sz w:val="14"/>
          <w:szCs w:val="14"/>
          <w:lang w:val="en-GB"/>
        </w:rPr>
      </w:pPr>
      <w:r w:rsidRPr="00B624EC">
        <w:rPr>
          <w:rFonts w:ascii="Verdana" w:hAnsi="Verdana" w:cs="Arial"/>
          <w:bCs/>
          <w:i/>
          <w:iCs/>
          <w:color w:val="002060"/>
          <w:sz w:val="14"/>
          <w:szCs w:val="14"/>
          <w:lang w:val="en-GB"/>
        </w:rPr>
        <w:t>*On October 1, 2023, PANSTWOWA WYZSZA SZKOLA ZAWODOWA W GLOGOWIE changed its name to PANSTWOWA AKADEMIA NAUK STOSOWANYCH W GLOGOWIE</w:t>
      </w:r>
      <w:r w:rsidR="004019A8">
        <w:rPr>
          <w:rFonts w:ascii="Verdana" w:hAnsi="Verdana" w:cs="Arial"/>
          <w:bCs/>
          <w:i/>
          <w:iCs/>
          <w:color w:val="002060"/>
          <w:sz w:val="14"/>
          <w:szCs w:val="14"/>
          <w:lang w:val="en-GB"/>
        </w:rPr>
        <w:t>.</w:t>
      </w: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750A3B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750A3B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750A3B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2E3A1345" w:rsidR="00E915B6" w:rsidRDefault="00354B6D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A3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354B6D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4BEF9762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6E66ABAC" w14:textId="77777777" w:rsidR="00750A3B" w:rsidRPr="007B3F1B" w:rsidRDefault="00750A3B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64568FE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750A3B">
              <w:t xml:space="preserve"> </w:t>
            </w:r>
          </w:p>
          <w:p w14:paraId="3BCDCA07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7B184A19" w14:textId="77777777" w:rsidR="00750A3B" w:rsidRPr="007B3F1B" w:rsidRDefault="00750A3B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34C18397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1203B6BE" w14:textId="77777777" w:rsidR="00750A3B" w:rsidRPr="007B3F1B" w:rsidRDefault="00750A3B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6234E" w14:textId="77777777" w:rsidR="00354B6D" w:rsidRDefault="00354B6D">
      <w:r>
        <w:separator/>
      </w:r>
    </w:p>
  </w:endnote>
  <w:endnote w:type="continuationSeparator" w:id="0">
    <w:p w14:paraId="3EDB536A" w14:textId="77777777" w:rsidR="00354B6D" w:rsidRDefault="00354B6D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6A0B443B" w14:textId="77777777" w:rsidR="00750A3B" w:rsidRPr="002F549E" w:rsidRDefault="00750A3B" w:rsidP="00750A3B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4D45711C" w14:textId="77777777" w:rsidR="00750A3B" w:rsidRPr="002F549E" w:rsidRDefault="00750A3B" w:rsidP="00750A3B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3EA6224" w14:textId="77777777" w:rsidR="00750A3B" w:rsidRPr="002F549E" w:rsidRDefault="00750A3B" w:rsidP="00750A3B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41C3D0D3" w14:textId="77777777" w:rsidR="00750A3B" w:rsidRPr="002F549E" w:rsidRDefault="00750A3B" w:rsidP="00750A3B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8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1B7E7" w14:textId="77777777" w:rsidR="00354B6D" w:rsidRDefault="00354B6D">
      <w:r>
        <w:separator/>
      </w:r>
    </w:p>
  </w:footnote>
  <w:footnote w:type="continuationSeparator" w:id="0">
    <w:p w14:paraId="360F9207" w14:textId="77777777" w:rsidR="00354B6D" w:rsidRDefault="00354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B6D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59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19A8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0A3B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ADB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60C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4B1A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6C6E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640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106990-1DF0-4049-905B-09068F34FD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3</Pages>
  <Words>438</Words>
  <Characters>2630</Characters>
  <Application>Microsoft Office Word</Application>
  <DocSecurity>0</DocSecurity>
  <PresentationFormat>Microsoft Word 11.0</PresentationFormat>
  <Lines>21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3062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Student</cp:lastModifiedBy>
  <cp:revision>9</cp:revision>
  <cp:lastPrinted>2013-11-06T08:46:00Z</cp:lastPrinted>
  <dcterms:created xsi:type="dcterms:W3CDTF">2022-06-29T08:14:00Z</dcterms:created>
  <dcterms:modified xsi:type="dcterms:W3CDTF">2025-06-10T12:00:00Z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